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text" w:horzAnchor="margin" w:tblpXSpec="center" w:tblpY="730"/>
        <w:tblW w:w="0" w:type="auto"/>
        <w:tblLayout w:type="fixed"/>
        <w:tblLook w:val="06A0" w:firstRow="1" w:lastRow="0" w:firstColumn="1" w:lastColumn="0" w:noHBand="1" w:noVBand="1"/>
      </w:tblPr>
      <w:tblGrid>
        <w:gridCol w:w="1515"/>
        <w:gridCol w:w="3015"/>
        <w:gridCol w:w="3765"/>
      </w:tblGrid>
      <w:tr w:rsidR="000C5F68" w14:paraId="7C13381E" w14:textId="77777777" w:rsidTr="00D83605">
        <w:trPr>
          <w:trHeight w:val="300"/>
        </w:trPr>
        <w:tc>
          <w:tcPr>
            <w:tcW w:w="1515" w:type="dxa"/>
          </w:tcPr>
          <w:p w14:paraId="7B27B254" w14:textId="77777777" w:rsidR="000C5F68" w:rsidRDefault="000C5F68" w:rsidP="00D83605">
            <w:r w:rsidRPr="00D04BC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Datum</w:t>
            </w:r>
          </w:p>
        </w:tc>
        <w:tc>
          <w:tcPr>
            <w:tcW w:w="3015" w:type="dxa"/>
          </w:tcPr>
          <w:p w14:paraId="3CF14178" w14:textId="77777777" w:rsidR="000C5F68" w:rsidRDefault="000C5F68" w:rsidP="00D83605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65" w:type="dxa"/>
          </w:tcPr>
          <w:p w14:paraId="0E69634D" w14:textId="77777777" w:rsidR="000C5F68" w:rsidRDefault="000C5F68" w:rsidP="00D83605">
            <w:r w:rsidRPr="00D04BC9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Opmerkingen</w:t>
            </w:r>
          </w:p>
        </w:tc>
      </w:tr>
      <w:tr w:rsidR="000C5F68" w14:paraId="690C08B4" w14:textId="77777777" w:rsidTr="00D83605">
        <w:trPr>
          <w:trHeight w:val="300"/>
        </w:trPr>
        <w:tc>
          <w:tcPr>
            <w:tcW w:w="1515" w:type="dxa"/>
          </w:tcPr>
          <w:p w14:paraId="085CCB1E" w14:textId="77777777" w:rsidR="000C5F68" w:rsidRDefault="000C5F68" w:rsidP="00D83605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04-01-2025</w:t>
            </w:r>
          </w:p>
        </w:tc>
        <w:tc>
          <w:tcPr>
            <w:tcW w:w="3015" w:type="dxa"/>
          </w:tcPr>
          <w:p w14:paraId="6AE8E6E2" w14:textId="77777777" w:rsidR="000C5F68" w:rsidRDefault="000C5F68" w:rsidP="00D83605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Nieuwjaarsopkomst</w:t>
            </w:r>
          </w:p>
        </w:tc>
        <w:tc>
          <w:tcPr>
            <w:tcW w:w="3765" w:type="dxa"/>
          </w:tcPr>
          <w:p w14:paraId="03EE53A8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Uitnodiging is reeds gemaild</w:t>
            </w:r>
          </w:p>
        </w:tc>
      </w:tr>
      <w:tr w:rsidR="000C5F68" w14:paraId="057933BD" w14:textId="77777777" w:rsidTr="00D83605">
        <w:trPr>
          <w:trHeight w:val="300"/>
        </w:trPr>
        <w:tc>
          <w:tcPr>
            <w:tcW w:w="1515" w:type="dxa"/>
          </w:tcPr>
          <w:p w14:paraId="0DB6D5D5" w14:textId="77777777" w:rsidR="000C5F68" w:rsidRDefault="000C5F68" w:rsidP="00D83605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11-01-2025</w:t>
            </w:r>
          </w:p>
        </w:tc>
        <w:tc>
          <w:tcPr>
            <w:tcW w:w="3015" w:type="dxa"/>
          </w:tcPr>
          <w:p w14:paraId="3A360A32" w14:textId="77777777" w:rsidR="000C5F68" w:rsidRDefault="000C5F68" w:rsidP="00D83605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Winterspelen</w:t>
            </w:r>
          </w:p>
        </w:tc>
        <w:tc>
          <w:tcPr>
            <w:tcW w:w="3765" w:type="dxa"/>
          </w:tcPr>
          <w:p w14:paraId="4631F462" w14:textId="77777777" w:rsidR="000C5F68" w:rsidRDefault="000C5F68" w:rsidP="00D83605"/>
        </w:tc>
      </w:tr>
      <w:tr w:rsidR="000C5F68" w14:paraId="04F189F4" w14:textId="77777777" w:rsidTr="00D83605">
        <w:trPr>
          <w:trHeight w:val="300"/>
        </w:trPr>
        <w:tc>
          <w:tcPr>
            <w:tcW w:w="1515" w:type="dxa"/>
          </w:tcPr>
          <w:p w14:paraId="15C28EDD" w14:textId="77777777" w:rsidR="000C5F68" w:rsidRPr="00DE1D25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18-01-2025</w:t>
            </w:r>
          </w:p>
        </w:tc>
        <w:tc>
          <w:tcPr>
            <w:tcW w:w="3015" w:type="dxa"/>
          </w:tcPr>
          <w:p w14:paraId="63EF6669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Regio activiteit</w:t>
            </w:r>
          </w:p>
        </w:tc>
        <w:tc>
          <w:tcPr>
            <w:tcW w:w="3765" w:type="dxa"/>
          </w:tcPr>
          <w:p w14:paraId="7238B7D6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Afwijkende opkomsttijden</w:t>
            </w:r>
          </w:p>
        </w:tc>
      </w:tr>
      <w:tr w:rsidR="000C5F68" w14:paraId="1AA867B7" w14:textId="77777777" w:rsidTr="00D83605">
        <w:trPr>
          <w:trHeight w:val="274"/>
        </w:trPr>
        <w:tc>
          <w:tcPr>
            <w:tcW w:w="1515" w:type="dxa"/>
          </w:tcPr>
          <w:p w14:paraId="4145F6D6" w14:textId="77777777" w:rsidR="000C5F68" w:rsidRDefault="000C5F68" w:rsidP="00D83605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25-01-2025</w:t>
            </w:r>
          </w:p>
        </w:tc>
        <w:tc>
          <w:tcPr>
            <w:tcW w:w="3015" w:type="dxa"/>
          </w:tcPr>
          <w:p w14:paraId="341B3520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Orion On Ice</w:t>
            </w:r>
          </w:p>
        </w:tc>
        <w:tc>
          <w:tcPr>
            <w:tcW w:w="3765" w:type="dxa"/>
          </w:tcPr>
          <w:p w14:paraId="12D1EE1C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Schaatsen mee! (huren is mogelijk)</w:t>
            </w:r>
          </w:p>
        </w:tc>
      </w:tr>
      <w:tr w:rsidR="000C5F68" w14:paraId="238E5DA2" w14:textId="77777777" w:rsidTr="00D83605">
        <w:trPr>
          <w:trHeight w:val="300"/>
        </w:trPr>
        <w:tc>
          <w:tcPr>
            <w:tcW w:w="1515" w:type="dxa"/>
          </w:tcPr>
          <w:p w14:paraId="499F8C28" w14:textId="77777777" w:rsidR="000C5F68" w:rsidRDefault="000C5F68" w:rsidP="00D83605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01-02-2025</w:t>
            </w:r>
          </w:p>
        </w:tc>
        <w:tc>
          <w:tcPr>
            <w:tcW w:w="3015" w:type="dxa"/>
          </w:tcPr>
          <w:p w14:paraId="08D0A89C" w14:textId="77777777" w:rsidR="000C5F68" w:rsidRPr="00CA2B0B" w:rsidRDefault="000C5F68" w:rsidP="00D8360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Weekend</w:t>
            </w:r>
          </w:p>
        </w:tc>
        <w:tc>
          <w:tcPr>
            <w:tcW w:w="3765" w:type="dxa"/>
          </w:tcPr>
          <w:p w14:paraId="47E1267D" w14:textId="77777777" w:rsidR="000C5F68" w:rsidRPr="00CA2B0B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0862FD47" w14:textId="77777777" w:rsidTr="00D83605">
        <w:trPr>
          <w:trHeight w:val="300"/>
        </w:trPr>
        <w:tc>
          <w:tcPr>
            <w:tcW w:w="1515" w:type="dxa"/>
          </w:tcPr>
          <w:p w14:paraId="27AAC9A0" w14:textId="77777777" w:rsidR="000C5F68" w:rsidRDefault="000C5F68" w:rsidP="00D83605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08-02-2025</w:t>
            </w:r>
          </w:p>
        </w:tc>
        <w:tc>
          <w:tcPr>
            <w:tcW w:w="3015" w:type="dxa"/>
          </w:tcPr>
          <w:p w14:paraId="5E05B453" w14:textId="77777777" w:rsidR="000C5F68" w:rsidRPr="00CA2B0B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Voorbereiden RSW</w:t>
            </w:r>
          </w:p>
        </w:tc>
        <w:tc>
          <w:tcPr>
            <w:tcW w:w="3765" w:type="dxa"/>
          </w:tcPr>
          <w:p w14:paraId="1BE3ACA5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0C5DDCD7" w14:textId="77777777" w:rsidTr="00D83605">
        <w:trPr>
          <w:trHeight w:val="216"/>
        </w:trPr>
        <w:tc>
          <w:tcPr>
            <w:tcW w:w="1515" w:type="dxa"/>
          </w:tcPr>
          <w:p w14:paraId="589B3D45" w14:textId="77777777" w:rsidR="000C5F68" w:rsidRDefault="000C5F68" w:rsidP="00D83605"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15-02-2025</w:t>
            </w:r>
          </w:p>
        </w:tc>
        <w:tc>
          <w:tcPr>
            <w:tcW w:w="3015" w:type="dxa"/>
          </w:tcPr>
          <w:p w14:paraId="568A6DE9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Hakken, zagen, vuur</w:t>
            </w:r>
          </w:p>
        </w:tc>
        <w:tc>
          <w:tcPr>
            <w:tcW w:w="3765" w:type="dxa"/>
          </w:tcPr>
          <w:p w14:paraId="17A7686D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Let op de kledingvoorschriften!</w:t>
            </w:r>
          </w:p>
        </w:tc>
      </w:tr>
      <w:tr w:rsidR="000C5F68" w14:paraId="7C8EB923" w14:textId="77777777" w:rsidTr="00D83605">
        <w:trPr>
          <w:trHeight w:val="300"/>
        </w:trPr>
        <w:tc>
          <w:tcPr>
            <w:tcW w:w="1515" w:type="dxa"/>
          </w:tcPr>
          <w:p w14:paraId="07EDE346" w14:textId="77777777" w:rsidR="000C5F68" w:rsidRPr="004F5BF2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22-02-2025</w:t>
            </w:r>
          </w:p>
        </w:tc>
        <w:tc>
          <w:tcPr>
            <w:tcW w:w="3015" w:type="dxa"/>
          </w:tcPr>
          <w:p w14:paraId="4C34ACA0" w14:textId="77777777" w:rsidR="000C5F68" w:rsidRPr="004F5BF2" w:rsidRDefault="000C5F68" w:rsidP="00D8360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Geen opkomst</w:t>
            </w:r>
          </w:p>
        </w:tc>
        <w:tc>
          <w:tcPr>
            <w:tcW w:w="3765" w:type="dxa"/>
          </w:tcPr>
          <w:p w14:paraId="1BCF58CF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394DA186" w14:textId="77777777" w:rsidTr="00D83605">
        <w:trPr>
          <w:trHeight w:val="300"/>
        </w:trPr>
        <w:tc>
          <w:tcPr>
            <w:tcW w:w="1515" w:type="dxa"/>
          </w:tcPr>
          <w:p w14:paraId="0A617FE9" w14:textId="77777777" w:rsidR="000C5F68" w:rsidRPr="004F5BF2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01-03-2025</w:t>
            </w:r>
          </w:p>
        </w:tc>
        <w:tc>
          <w:tcPr>
            <w:tcW w:w="3015" w:type="dxa"/>
          </w:tcPr>
          <w:p w14:paraId="5974BB6D" w14:textId="77777777" w:rsidR="000C5F68" w:rsidRPr="007B15E3" w:rsidRDefault="000C5F68" w:rsidP="00D8360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Geen opkomst</w:t>
            </w:r>
          </w:p>
        </w:tc>
        <w:tc>
          <w:tcPr>
            <w:tcW w:w="3765" w:type="dxa"/>
          </w:tcPr>
          <w:p w14:paraId="6E471DC3" w14:textId="77777777" w:rsidR="000C5F68" w:rsidRPr="00D17334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D1733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Opkomsten vanaf 13:00</w:t>
            </w:r>
          </w:p>
        </w:tc>
      </w:tr>
      <w:tr w:rsidR="000C5F68" w14:paraId="476158BD" w14:textId="77777777" w:rsidTr="00D83605">
        <w:trPr>
          <w:trHeight w:val="300"/>
        </w:trPr>
        <w:tc>
          <w:tcPr>
            <w:tcW w:w="1515" w:type="dxa"/>
          </w:tcPr>
          <w:p w14:paraId="723A69DE" w14:textId="77777777" w:rsidR="000C5F68" w:rsidRPr="004F5BF2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08-03-2025</w:t>
            </w:r>
          </w:p>
        </w:tc>
        <w:tc>
          <w:tcPr>
            <w:tcW w:w="3015" w:type="dxa"/>
          </w:tcPr>
          <w:p w14:paraId="45FC61D5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Jantje Beton</w:t>
            </w:r>
          </w:p>
        </w:tc>
        <w:tc>
          <w:tcPr>
            <w:tcW w:w="3765" w:type="dxa"/>
          </w:tcPr>
          <w:p w14:paraId="7E420FB4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62AE8E27" w14:textId="77777777" w:rsidTr="00D83605">
        <w:trPr>
          <w:trHeight w:val="300"/>
        </w:trPr>
        <w:tc>
          <w:tcPr>
            <w:tcW w:w="1515" w:type="dxa"/>
          </w:tcPr>
          <w:p w14:paraId="7C96174F" w14:textId="77777777" w:rsidR="000C5F68" w:rsidRPr="004F5BF2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15-03-2025</w:t>
            </w:r>
          </w:p>
        </w:tc>
        <w:tc>
          <w:tcPr>
            <w:tcW w:w="3015" w:type="dxa"/>
          </w:tcPr>
          <w:p w14:paraId="25092AEF" w14:textId="77777777" w:rsidR="000C5F68" w:rsidRPr="00720F23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Voorjaarsbaksel</w:t>
            </w:r>
          </w:p>
        </w:tc>
        <w:tc>
          <w:tcPr>
            <w:tcW w:w="3765" w:type="dxa"/>
          </w:tcPr>
          <w:p w14:paraId="6BC0E8C4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2422EFA9" w14:textId="77777777" w:rsidTr="00D83605">
        <w:trPr>
          <w:trHeight w:val="300"/>
        </w:trPr>
        <w:tc>
          <w:tcPr>
            <w:tcW w:w="1515" w:type="dxa"/>
          </w:tcPr>
          <w:p w14:paraId="5D905E2F" w14:textId="77777777" w:rsidR="000C5F68" w:rsidRPr="004F5BF2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22-03-2025</w:t>
            </w:r>
          </w:p>
        </w:tc>
        <w:tc>
          <w:tcPr>
            <w:tcW w:w="3015" w:type="dxa"/>
          </w:tcPr>
          <w:p w14:paraId="067A201F" w14:textId="77777777" w:rsidR="000C5F68" w:rsidRPr="003C15A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Voorbereiden RSW</w:t>
            </w:r>
          </w:p>
        </w:tc>
        <w:tc>
          <w:tcPr>
            <w:tcW w:w="3765" w:type="dxa"/>
          </w:tcPr>
          <w:p w14:paraId="162F0015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2A24648D" w14:textId="77777777" w:rsidTr="00D83605">
        <w:trPr>
          <w:trHeight w:val="300"/>
        </w:trPr>
        <w:tc>
          <w:tcPr>
            <w:tcW w:w="1515" w:type="dxa"/>
          </w:tcPr>
          <w:p w14:paraId="6B50EB8D" w14:textId="77777777" w:rsidR="000C5F68" w:rsidRPr="004F5BF2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29-03-2025</w:t>
            </w:r>
          </w:p>
        </w:tc>
        <w:tc>
          <w:tcPr>
            <w:tcW w:w="3015" w:type="dxa"/>
          </w:tcPr>
          <w:p w14:paraId="1A69732A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Lamme lente</w:t>
            </w:r>
          </w:p>
        </w:tc>
        <w:tc>
          <w:tcPr>
            <w:tcW w:w="3765" w:type="dxa"/>
          </w:tcPr>
          <w:p w14:paraId="5A73DE4F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048DCD5E" w14:textId="77777777" w:rsidTr="00D83605">
        <w:trPr>
          <w:trHeight w:val="108"/>
        </w:trPr>
        <w:tc>
          <w:tcPr>
            <w:tcW w:w="1515" w:type="dxa"/>
          </w:tcPr>
          <w:p w14:paraId="5132459F" w14:textId="77777777" w:rsidR="000C5F68" w:rsidRPr="004F5BF2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05-04-2025</w:t>
            </w:r>
          </w:p>
        </w:tc>
        <w:tc>
          <w:tcPr>
            <w:tcW w:w="3015" w:type="dxa"/>
          </w:tcPr>
          <w:p w14:paraId="10A5BAC8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Duinenmars</w:t>
            </w:r>
          </w:p>
        </w:tc>
        <w:tc>
          <w:tcPr>
            <w:tcW w:w="3765" w:type="dxa"/>
          </w:tcPr>
          <w:p w14:paraId="40FB5237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Afwijkende opkomsttijden</w:t>
            </w:r>
          </w:p>
        </w:tc>
      </w:tr>
      <w:tr w:rsidR="000C5F68" w14:paraId="2FBF7D69" w14:textId="77777777" w:rsidTr="00D83605">
        <w:trPr>
          <w:trHeight w:val="300"/>
        </w:trPr>
        <w:tc>
          <w:tcPr>
            <w:tcW w:w="1515" w:type="dxa"/>
          </w:tcPr>
          <w:p w14:paraId="4F0C4A44" w14:textId="77777777" w:rsidR="000C5F68" w:rsidRPr="004F5BF2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12-04-2025</w:t>
            </w:r>
          </w:p>
        </w:tc>
        <w:tc>
          <w:tcPr>
            <w:tcW w:w="3015" w:type="dxa"/>
          </w:tcPr>
          <w:p w14:paraId="2589F89C" w14:textId="77777777" w:rsidR="000C5F68" w:rsidRPr="007746D6" w:rsidRDefault="000C5F68" w:rsidP="00D8360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RSW (weekend)</w:t>
            </w:r>
          </w:p>
        </w:tc>
        <w:tc>
          <w:tcPr>
            <w:tcW w:w="3765" w:type="dxa"/>
          </w:tcPr>
          <w:p w14:paraId="39132D59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Uitnodiging volgt</w:t>
            </w:r>
          </w:p>
        </w:tc>
      </w:tr>
      <w:tr w:rsidR="000C5F68" w14:paraId="76BFEAAF" w14:textId="77777777" w:rsidTr="00D83605">
        <w:trPr>
          <w:trHeight w:val="300"/>
        </w:trPr>
        <w:tc>
          <w:tcPr>
            <w:tcW w:w="1515" w:type="dxa"/>
          </w:tcPr>
          <w:p w14:paraId="603AE2F5" w14:textId="77777777" w:rsidR="000C5F68" w:rsidRPr="004F5BF2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19-04-2025</w:t>
            </w:r>
          </w:p>
        </w:tc>
        <w:tc>
          <w:tcPr>
            <w:tcW w:w="3015" w:type="dxa"/>
          </w:tcPr>
          <w:p w14:paraId="4E21CB96" w14:textId="77777777" w:rsidR="000C5F68" w:rsidRPr="00AB67EA" w:rsidRDefault="000C5F68" w:rsidP="00D8360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Geen opkomst</w:t>
            </w:r>
          </w:p>
        </w:tc>
        <w:tc>
          <w:tcPr>
            <w:tcW w:w="3765" w:type="dxa"/>
          </w:tcPr>
          <w:p w14:paraId="018C19A1" w14:textId="77777777" w:rsidR="000C5F68" w:rsidRPr="003D78FC" w:rsidRDefault="000C5F68" w:rsidP="00D8360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HIT!</w:t>
            </w:r>
          </w:p>
        </w:tc>
      </w:tr>
      <w:tr w:rsidR="000C5F68" w14:paraId="693257E3" w14:textId="77777777" w:rsidTr="00D83605">
        <w:trPr>
          <w:trHeight w:val="300"/>
        </w:trPr>
        <w:tc>
          <w:tcPr>
            <w:tcW w:w="1515" w:type="dxa"/>
          </w:tcPr>
          <w:p w14:paraId="3B9B3A6E" w14:textId="77777777" w:rsidR="000C5F68" w:rsidRPr="004F5BF2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26-04-2025</w:t>
            </w:r>
          </w:p>
        </w:tc>
        <w:tc>
          <w:tcPr>
            <w:tcW w:w="3015" w:type="dxa"/>
          </w:tcPr>
          <w:p w14:paraId="4D1D60E8" w14:textId="77777777" w:rsidR="000C5F68" w:rsidRPr="0098211B" w:rsidRDefault="000C5F68" w:rsidP="00D8360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Geen opkomst</w:t>
            </w:r>
          </w:p>
        </w:tc>
        <w:tc>
          <w:tcPr>
            <w:tcW w:w="3765" w:type="dxa"/>
          </w:tcPr>
          <w:p w14:paraId="7B1B810A" w14:textId="77777777" w:rsidR="000C5F68" w:rsidRPr="00971491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2960FD42" w14:textId="77777777" w:rsidTr="00D83605">
        <w:trPr>
          <w:trHeight w:val="300"/>
        </w:trPr>
        <w:tc>
          <w:tcPr>
            <w:tcW w:w="1515" w:type="dxa"/>
          </w:tcPr>
          <w:p w14:paraId="4B629806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03-05-2025</w:t>
            </w:r>
          </w:p>
        </w:tc>
        <w:tc>
          <w:tcPr>
            <w:tcW w:w="3015" w:type="dxa"/>
          </w:tcPr>
          <w:p w14:paraId="206F01FD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EHBO</w:t>
            </w:r>
          </w:p>
        </w:tc>
        <w:tc>
          <w:tcPr>
            <w:tcW w:w="3765" w:type="dxa"/>
          </w:tcPr>
          <w:p w14:paraId="5DABF849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488E2547" w14:textId="77777777" w:rsidTr="00D83605">
        <w:trPr>
          <w:trHeight w:val="300"/>
        </w:trPr>
        <w:tc>
          <w:tcPr>
            <w:tcW w:w="1515" w:type="dxa"/>
          </w:tcPr>
          <w:p w14:paraId="08E0A6AB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10-05-2025</w:t>
            </w:r>
          </w:p>
        </w:tc>
        <w:tc>
          <w:tcPr>
            <w:tcW w:w="3015" w:type="dxa"/>
          </w:tcPr>
          <w:p w14:paraId="2D66B1DC" w14:textId="77777777" w:rsidR="000C5F68" w:rsidRPr="00BF5FE4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Opkomst / </w:t>
            </w:r>
            <w:r w:rsidRPr="000370F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weekend</w:t>
            </w:r>
          </w:p>
        </w:tc>
        <w:tc>
          <w:tcPr>
            <w:tcW w:w="3765" w:type="dxa"/>
          </w:tcPr>
          <w:p w14:paraId="57C20030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ALLEEN verkenners die komend seizoen overvliegen hebben weekend, de rest heeft opkomst. Droge kleding mee!</w:t>
            </w:r>
          </w:p>
        </w:tc>
      </w:tr>
      <w:tr w:rsidR="000C5F68" w14:paraId="333901C8" w14:textId="77777777" w:rsidTr="00D83605">
        <w:trPr>
          <w:trHeight w:val="300"/>
        </w:trPr>
        <w:tc>
          <w:tcPr>
            <w:tcW w:w="1515" w:type="dxa"/>
          </w:tcPr>
          <w:p w14:paraId="1038E798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17-05-2025</w:t>
            </w:r>
          </w:p>
        </w:tc>
        <w:tc>
          <w:tcPr>
            <w:tcW w:w="3015" w:type="dxa"/>
          </w:tcPr>
          <w:p w14:paraId="72195AAD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Verassingsopkomst</w:t>
            </w:r>
          </w:p>
        </w:tc>
        <w:tc>
          <w:tcPr>
            <w:tcW w:w="3765" w:type="dxa"/>
          </w:tcPr>
          <w:p w14:paraId="51B8A259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7A1F174A" w14:textId="77777777" w:rsidTr="00D83605">
        <w:trPr>
          <w:trHeight w:val="300"/>
        </w:trPr>
        <w:tc>
          <w:tcPr>
            <w:tcW w:w="1515" w:type="dxa"/>
          </w:tcPr>
          <w:p w14:paraId="2D061A24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24-05-2025</w:t>
            </w:r>
          </w:p>
        </w:tc>
        <w:tc>
          <w:tcPr>
            <w:tcW w:w="3015" w:type="dxa"/>
          </w:tcPr>
          <w:p w14:paraId="5E25B1AA" w14:textId="4CE47A9D" w:rsidR="000C5F68" w:rsidRDefault="00F455D6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Orion feest</w:t>
            </w:r>
          </w:p>
        </w:tc>
        <w:tc>
          <w:tcPr>
            <w:tcW w:w="3765" w:type="dxa"/>
          </w:tcPr>
          <w:p w14:paraId="671DB7BF" w14:textId="29D799A0" w:rsidR="000C5F68" w:rsidRDefault="00F455D6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Afwijkende opkomsttijden</w:t>
            </w:r>
          </w:p>
        </w:tc>
      </w:tr>
      <w:tr w:rsidR="000C5F68" w14:paraId="56B39485" w14:textId="77777777" w:rsidTr="00D83605">
        <w:trPr>
          <w:trHeight w:val="300"/>
        </w:trPr>
        <w:tc>
          <w:tcPr>
            <w:tcW w:w="1515" w:type="dxa"/>
          </w:tcPr>
          <w:p w14:paraId="15CD6A38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31-05-2025</w:t>
            </w:r>
          </w:p>
        </w:tc>
        <w:tc>
          <w:tcPr>
            <w:tcW w:w="3015" w:type="dxa"/>
          </w:tcPr>
          <w:p w14:paraId="0470B566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 wereld in een doosje</w:t>
            </w:r>
          </w:p>
        </w:tc>
        <w:tc>
          <w:tcPr>
            <w:tcW w:w="3765" w:type="dxa"/>
          </w:tcPr>
          <w:p w14:paraId="72EBAF5E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4B0736CC" w14:textId="77777777" w:rsidTr="00D83605">
        <w:trPr>
          <w:trHeight w:val="300"/>
        </w:trPr>
        <w:tc>
          <w:tcPr>
            <w:tcW w:w="1515" w:type="dxa"/>
          </w:tcPr>
          <w:p w14:paraId="42559765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07-06-2025</w:t>
            </w:r>
          </w:p>
        </w:tc>
        <w:tc>
          <w:tcPr>
            <w:tcW w:w="3015" w:type="dxa"/>
          </w:tcPr>
          <w:p w14:paraId="689DD8CD" w14:textId="77777777" w:rsidR="000C5F68" w:rsidRPr="00632DED" w:rsidRDefault="000C5F68" w:rsidP="00D8360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Geen opkomst</w:t>
            </w:r>
          </w:p>
        </w:tc>
        <w:tc>
          <w:tcPr>
            <w:tcW w:w="3765" w:type="dxa"/>
          </w:tcPr>
          <w:p w14:paraId="0A932BE2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2864573B" w14:textId="77777777" w:rsidTr="00D83605">
        <w:trPr>
          <w:trHeight w:val="300"/>
        </w:trPr>
        <w:tc>
          <w:tcPr>
            <w:tcW w:w="1515" w:type="dxa"/>
          </w:tcPr>
          <w:p w14:paraId="6ECE04B3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14-06-2025</w:t>
            </w:r>
          </w:p>
        </w:tc>
        <w:tc>
          <w:tcPr>
            <w:tcW w:w="3015" w:type="dxa"/>
          </w:tcPr>
          <w:p w14:paraId="70974A00" w14:textId="77777777" w:rsidR="000C5F68" w:rsidRPr="008D56E4" w:rsidRDefault="000C5F68" w:rsidP="00D8360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Mini-Berentocht</w:t>
            </w:r>
          </w:p>
        </w:tc>
        <w:tc>
          <w:tcPr>
            <w:tcW w:w="3765" w:type="dxa"/>
          </w:tcPr>
          <w:p w14:paraId="76FECF51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Weekend! Uitnodiging volgt. Stevige (wandel)schoenen verplicht</w:t>
            </w:r>
          </w:p>
        </w:tc>
      </w:tr>
      <w:tr w:rsidR="000C5F68" w14:paraId="6E0CDA4B" w14:textId="77777777" w:rsidTr="00D83605">
        <w:trPr>
          <w:trHeight w:val="300"/>
        </w:trPr>
        <w:tc>
          <w:tcPr>
            <w:tcW w:w="1515" w:type="dxa"/>
          </w:tcPr>
          <w:p w14:paraId="2C732F34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21-06-2025</w:t>
            </w:r>
          </w:p>
        </w:tc>
        <w:tc>
          <w:tcPr>
            <w:tcW w:w="3015" w:type="dxa"/>
          </w:tcPr>
          <w:p w14:paraId="59E69D47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Vriendjesopkomst</w:t>
            </w:r>
          </w:p>
        </w:tc>
        <w:tc>
          <w:tcPr>
            <w:tcW w:w="3765" w:type="dxa"/>
          </w:tcPr>
          <w:p w14:paraId="7F2CA041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Droge kleding mee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br/>
              <w:t>Neem allemaal een vriendje/vriendinnetje mee!</w:t>
            </w:r>
          </w:p>
        </w:tc>
      </w:tr>
      <w:tr w:rsidR="000C5F68" w14:paraId="17763CC0" w14:textId="77777777" w:rsidTr="00D83605">
        <w:trPr>
          <w:trHeight w:val="300"/>
        </w:trPr>
        <w:tc>
          <w:tcPr>
            <w:tcW w:w="1515" w:type="dxa"/>
          </w:tcPr>
          <w:p w14:paraId="7E1F52AC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28-06-2025</w:t>
            </w:r>
          </w:p>
        </w:tc>
        <w:tc>
          <w:tcPr>
            <w:tcW w:w="3015" w:type="dxa"/>
          </w:tcPr>
          <w:p w14:paraId="12B39230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Strandopkomst</w:t>
            </w:r>
          </w:p>
        </w:tc>
        <w:tc>
          <w:tcPr>
            <w:tcW w:w="3765" w:type="dxa"/>
          </w:tcPr>
          <w:p w14:paraId="0DFBFF1A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36606F6E" w14:textId="77777777" w:rsidTr="00D83605">
        <w:trPr>
          <w:trHeight w:val="300"/>
        </w:trPr>
        <w:tc>
          <w:tcPr>
            <w:tcW w:w="1515" w:type="dxa"/>
          </w:tcPr>
          <w:p w14:paraId="2E053CFC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05-07-2025</w:t>
            </w:r>
          </w:p>
        </w:tc>
        <w:tc>
          <w:tcPr>
            <w:tcW w:w="3015" w:type="dxa"/>
          </w:tcPr>
          <w:p w14:paraId="1A0161F8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Kampvoorbereiding</w:t>
            </w:r>
          </w:p>
        </w:tc>
        <w:tc>
          <w:tcPr>
            <w:tcW w:w="3765" w:type="dxa"/>
          </w:tcPr>
          <w:p w14:paraId="42183971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66FF739F" w14:textId="77777777" w:rsidTr="00D83605">
        <w:trPr>
          <w:trHeight w:val="300"/>
        </w:trPr>
        <w:tc>
          <w:tcPr>
            <w:tcW w:w="1515" w:type="dxa"/>
          </w:tcPr>
          <w:p w14:paraId="2C9F9E76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12-07-2025</w:t>
            </w:r>
          </w:p>
        </w:tc>
        <w:tc>
          <w:tcPr>
            <w:tcW w:w="3015" w:type="dxa"/>
          </w:tcPr>
          <w:p w14:paraId="028EE3FF" w14:textId="77777777" w:rsidR="000C5F68" w:rsidRPr="00E45FE5" w:rsidRDefault="000C5F68" w:rsidP="00D8360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Geen opkomst</w:t>
            </w:r>
          </w:p>
        </w:tc>
        <w:tc>
          <w:tcPr>
            <w:tcW w:w="3765" w:type="dxa"/>
          </w:tcPr>
          <w:p w14:paraId="3ECD59EB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0C5F68" w14:paraId="01B41FF5" w14:textId="77777777" w:rsidTr="00D83605">
        <w:trPr>
          <w:trHeight w:val="300"/>
        </w:trPr>
        <w:tc>
          <w:tcPr>
            <w:tcW w:w="1515" w:type="dxa"/>
          </w:tcPr>
          <w:p w14:paraId="71039724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19-07-2025</w:t>
            </w:r>
          </w:p>
        </w:tc>
        <w:tc>
          <w:tcPr>
            <w:tcW w:w="3015" w:type="dxa"/>
          </w:tcPr>
          <w:p w14:paraId="31CA2E00" w14:textId="77777777" w:rsidR="000C5F68" w:rsidRPr="00E45FE5" w:rsidRDefault="000C5F68" w:rsidP="00D83605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KAMP</w:t>
            </w:r>
          </w:p>
        </w:tc>
        <w:tc>
          <w:tcPr>
            <w:tcW w:w="3765" w:type="dxa"/>
          </w:tcPr>
          <w:p w14:paraId="34537B76" w14:textId="77777777" w:rsidR="000C5F68" w:rsidRDefault="000C5F68" w:rsidP="00D83605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3128261" w14:textId="0198FFBF" w:rsidR="00F36E95" w:rsidRPr="00D83605" w:rsidRDefault="00F36E95" w:rsidP="00D83605">
      <w:pPr>
        <w:rPr>
          <w:rFonts w:ascii="Arial" w:hAnsi="Arial" w:cs="Arial"/>
          <w:sz w:val="22"/>
          <w:szCs w:val="22"/>
        </w:rPr>
      </w:pPr>
    </w:p>
    <w:sectPr w:rsidR="00F36E95" w:rsidRPr="00D83605" w:rsidSect="007A4BCE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D98D" w14:textId="77777777" w:rsidR="006B5B0D" w:rsidRDefault="006B5B0D" w:rsidP="00AF3F1F">
      <w:r>
        <w:separator/>
      </w:r>
    </w:p>
  </w:endnote>
  <w:endnote w:type="continuationSeparator" w:id="0">
    <w:p w14:paraId="305A4AFE" w14:textId="77777777" w:rsidR="006B5B0D" w:rsidRDefault="006B5B0D" w:rsidP="00AF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AF3F1F" w:rsidRDefault="00AF3F1F" w:rsidP="00AF3F1F">
    <w:pPr>
      <w:pStyle w:val="NormalWeb"/>
      <w:spacing w:before="0" w:beforeAutospacing="0" w:after="0" w:afterAutospacing="0"/>
      <w:rPr>
        <w:rFonts w:asciiTheme="minorHAnsi" w:hAnsiTheme="minorHAnsi" w:cs="Arial"/>
        <w:sz w:val="22"/>
        <w:szCs w:val="22"/>
      </w:rPr>
    </w:pPr>
  </w:p>
  <w:p w14:paraId="22EAD53C" w14:textId="171A6F3C" w:rsidR="00AF3F1F" w:rsidRPr="00757071" w:rsidRDefault="00AF3F1F" w:rsidP="00AF3F1F">
    <w:pPr>
      <w:pStyle w:val="Footer"/>
      <w:pBdr>
        <w:top w:val="single" w:sz="4" w:space="7" w:color="000000"/>
      </w:pBdr>
      <w:rPr>
        <w:rFonts w:ascii="Arial" w:hAnsi="Arial" w:cs="Arial"/>
        <w:color w:val="A6A6A6" w:themeColor="background1" w:themeShade="A6"/>
      </w:rPr>
    </w:pPr>
    <w:r w:rsidRPr="00B34058">
      <w:rPr>
        <w:noProof/>
        <w:color w:val="A6A6A6" w:themeColor="background1" w:themeShade="A6"/>
        <w:lang w:val="nl-NL" w:eastAsia="nl-NL"/>
      </w:rPr>
      <w:drawing>
        <wp:anchor distT="0" distB="0" distL="114935" distR="114935" simplePos="0" relativeHeight="251659264" behindDoc="1" locked="0" layoutInCell="1" allowOverlap="1" wp14:anchorId="65ECEDE7" wp14:editId="07777777">
          <wp:simplePos x="0" y="0"/>
          <wp:positionH relativeFrom="column">
            <wp:posOffset>2514600</wp:posOffset>
          </wp:positionH>
          <wp:positionV relativeFrom="paragraph">
            <wp:posOffset>204470</wp:posOffset>
          </wp:positionV>
          <wp:extent cx="734695" cy="649605"/>
          <wp:effectExtent l="19050" t="0" r="825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6496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46E6">
      <w:rPr>
        <w:rFonts w:ascii="Arial" w:hAnsi="Arial" w:cs="Arial"/>
        <w:color w:val="A6A6A6" w:themeColor="background1" w:themeShade="A6"/>
        <w:lang w:val="nl-NL"/>
      </w:rPr>
      <w:tab/>
    </w:r>
    <w:r w:rsidRPr="00CE46E6">
      <w:rPr>
        <w:rFonts w:ascii="Arial" w:hAnsi="Arial" w:cs="Arial"/>
        <w:color w:val="A6A6A6" w:themeColor="background1" w:themeShade="A6"/>
        <w:lang w:val="nl-NL"/>
      </w:rPr>
      <w:tab/>
      <w:t xml:space="preserve">  Scouting Orion</w:t>
    </w:r>
  </w:p>
  <w:p w14:paraId="21B10E0D" w14:textId="02CF2469" w:rsidR="00AF3F1F" w:rsidRPr="00CE46E6" w:rsidRDefault="003D3C3B" w:rsidP="00F36E95">
    <w:pPr>
      <w:pStyle w:val="Footer"/>
      <w:pBdr>
        <w:top w:val="single" w:sz="4" w:space="7" w:color="000000"/>
      </w:pBdr>
      <w:rPr>
        <w:rFonts w:ascii="Arial" w:hAnsi="Arial" w:cs="Arial"/>
        <w:color w:val="A6A6A6" w:themeColor="background1" w:themeShade="A6"/>
        <w:lang w:val="nl-NL"/>
      </w:rPr>
    </w:pPr>
    <w:r w:rsidRPr="00CE46E6">
      <w:rPr>
        <w:rFonts w:ascii="Arial" w:hAnsi="Arial" w:cs="Arial"/>
        <w:color w:val="A6A6A6" w:themeColor="background1" w:themeShade="A6"/>
        <w:lang w:val="nl-NL"/>
      </w:rPr>
      <w:tab/>
    </w:r>
    <w:r w:rsidR="00AF3F1F" w:rsidRPr="00CE46E6">
      <w:rPr>
        <w:rFonts w:ascii="Arial" w:hAnsi="Arial" w:cs="Arial"/>
        <w:color w:val="A6A6A6" w:themeColor="background1" w:themeShade="A6"/>
        <w:lang w:val="nl-NL"/>
      </w:rPr>
      <w:tab/>
      <w:t>Veurselaan 13</w:t>
    </w:r>
  </w:p>
  <w:p w14:paraId="6DAACFCB" w14:textId="77777777" w:rsidR="00F36E95" w:rsidRDefault="00AF3F1F" w:rsidP="00AF3F1F">
    <w:pPr>
      <w:pStyle w:val="Footer"/>
      <w:rPr>
        <w:rFonts w:ascii="Arial" w:hAnsi="Arial" w:cs="Arial"/>
        <w:color w:val="A6A6A6" w:themeColor="background1" w:themeShade="A6"/>
      </w:rPr>
    </w:pPr>
    <w:r w:rsidRPr="00CE46E6">
      <w:rPr>
        <w:rFonts w:ascii="Arial" w:hAnsi="Arial" w:cs="Arial"/>
        <w:color w:val="A6A6A6" w:themeColor="background1" w:themeShade="A6"/>
        <w:lang w:val="nl-NL"/>
      </w:rPr>
      <w:tab/>
    </w:r>
    <w:r w:rsidRPr="00CE46E6">
      <w:rPr>
        <w:rFonts w:ascii="Arial" w:hAnsi="Arial" w:cs="Arial"/>
        <w:color w:val="A6A6A6" w:themeColor="background1" w:themeShade="A6"/>
        <w:lang w:val="nl-NL"/>
      </w:rPr>
      <w:tab/>
    </w:r>
    <w:r w:rsidRPr="00B34058">
      <w:rPr>
        <w:rFonts w:ascii="Arial" w:hAnsi="Arial" w:cs="Arial"/>
        <w:color w:val="A6A6A6" w:themeColor="background1" w:themeShade="A6"/>
      </w:rPr>
      <w:t>2272 AP Voorburg</w:t>
    </w:r>
    <w:r w:rsidR="00F36E95" w:rsidRPr="00F36E95">
      <w:rPr>
        <w:rFonts w:ascii="Arial" w:hAnsi="Arial" w:cs="Arial"/>
        <w:color w:val="A6A6A6" w:themeColor="background1" w:themeShade="A6"/>
      </w:rPr>
      <w:t xml:space="preserve"> </w:t>
    </w:r>
  </w:p>
  <w:p w14:paraId="121C307E" w14:textId="28C02318" w:rsidR="00622DAC" w:rsidRPr="00F36E95" w:rsidRDefault="00AF3F1F" w:rsidP="00AF3F1F">
    <w:pPr>
      <w:pStyle w:val="Footer"/>
      <w:rPr>
        <w:rFonts w:ascii="Arial" w:hAnsi="Arial" w:cs="Arial"/>
        <w:color w:val="A6A6A6" w:themeColor="background1" w:themeShade="A6"/>
      </w:rPr>
    </w:pPr>
    <w:r w:rsidRPr="00622DAC">
      <w:rPr>
        <w:rFonts w:ascii="Arial" w:hAnsi="Arial" w:cs="Arial"/>
        <w:color w:val="A6A6A6" w:themeColor="background1" w:themeShade="A6"/>
        <w:lang w:val="nl-NL"/>
      </w:rPr>
      <w:tab/>
    </w:r>
    <w:r w:rsidRPr="00622DAC">
      <w:rPr>
        <w:rFonts w:ascii="Arial" w:hAnsi="Arial" w:cs="Arial"/>
        <w:color w:val="A6A6A6" w:themeColor="background1" w:themeShade="A6"/>
        <w:lang w:val="nl-NL"/>
      </w:rPr>
      <w:tab/>
    </w:r>
    <w:hyperlink r:id="rId2" w:history="1">
      <w:r w:rsidR="001E457D" w:rsidRPr="00622DAC">
        <w:rPr>
          <w:rStyle w:val="Hyperlink"/>
          <w:rFonts w:ascii="Arial" w:hAnsi="Arial"/>
          <w:color w:val="A6A6A6" w:themeColor="background1" w:themeShade="A6"/>
          <w:u w:val="none"/>
          <w:lang w:val="nl-NL"/>
        </w:rPr>
        <w:t>www.scoutingorion.</w:t>
      </w:r>
    </w:hyperlink>
    <w:r w:rsidR="00B55A33" w:rsidRPr="00B55A33">
      <w:rPr>
        <w:rStyle w:val="Hyperlink"/>
        <w:rFonts w:ascii="Arial" w:hAnsi="Arial"/>
        <w:color w:val="A6A6A6" w:themeColor="background1" w:themeShade="A6"/>
        <w:u w:val="none"/>
        <w:lang w:val="nl-NL"/>
      </w:rPr>
      <w:t>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5153" w14:textId="77777777" w:rsidR="006B5B0D" w:rsidRDefault="006B5B0D" w:rsidP="00AF3F1F">
      <w:r>
        <w:separator/>
      </w:r>
    </w:p>
  </w:footnote>
  <w:footnote w:type="continuationSeparator" w:id="0">
    <w:p w14:paraId="2EC7ED44" w14:textId="77777777" w:rsidR="006B5B0D" w:rsidRDefault="006B5B0D" w:rsidP="00AF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EE51" w14:textId="08A7AEB0" w:rsidR="00AF3F1F" w:rsidRDefault="000C5F68" w:rsidP="00AF3F1F">
    <w:pPr>
      <w:pStyle w:val="Header"/>
      <w:jc w:val="right"/>
      <w:rPr>
        <w:rFonts w:ascii="Arial" w:hAnsi="Arial" w:cs="Arial"/>
        <w:b/>
        <w:i/>
        <w:sz w:val="72"/>
        <w:szCs w:val="72"/>
      </w:rPr>
    </w:pPr>
    <w:r>
      <w:rPr>
        <w:noProof/>
        <w:lang w:eastAsia="nl-NL"/>
      </w:rPr>
      <w:drawing>
        <wp:anchor distT="0" distB="0" distL="89535" distR="89535" simplePos="0" relativeHeight="251661312" behindDoc="0" locked="0" layoutInCell="1" allowOverlap="1" wp14:anchorId="23E557A7" wp14:editId="21DC9572">
          <wp:simplePos x="0" y="0"/>
          <wp:positionH relativeFrom="margin">
            <wp:posOffset>-286247</wp:posOffset>
          </wp:positionH>
          <wp:positionV relativeFrom="paragraph">
            <wp:posOffset>-290057</wp:posOffset>
          </wp:positionV>
          <wp:extent cx="596348" cy="907405"/>
          <wp:effectExtent l="0" t="0" r="0" b="7620"/>
          <wp:wrapNone/>
          <wp:docPr id="2" name="Afbeelding 2" descr="A black and white drawing of a person holding a ha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 black and white drawing of a person holding a ha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48" cy="9074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3F1F">
      <w:tab/>
    </w:r>
    <w:r w:rsidR="00AF3F1F">
      <w:rPr>
        <w:rFonts w:ascii="Arial" w:hAnsi="Arial" w:cs="Arial"/>
        <w:b/>
        <w:i/>
        <w:sz w:val="48"/>
        <w:szCs w:val="48"/>
      </w:rPr>
      <w:t>Scouting</w:t>
    </w:r>
    <w:r w:rsidR="00AF3F1F">
      <w:rPr>
        <w:rFonts w:ascii="Arial" w:hAnsi="Arial" w:cs="Arial"/>
        <w:b/>
        <w:i/>
        <w:sz w:val="72"/>
        <w:szCs w:val="72"/>
      </w:rPr>
      <w:t xml:space="preserve"> ORION</w:t>
    </w:r>
  </w:p>
  <w:p w14:paraId="3CF2D8B6" w14:textId="77777777" w:rsidR="00AF3F1F" w:rsidRDefault="00AF3F1F" w:rsidP="00AF3F1F">
    <w:pPr>
      <w:pStyle w:val="Header"/>
      <w:tabs>
        <w:tab w:val="clear" w:pos="4536"/>
        <w:tab w:val="clear" w:pos="9072"/>
        <w:tab w:val="left" w:pos="67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6"/>
      </w:rPr>
    </w:lvl>
  </w:abstractNum>
  <w:abstractNum w:abstractNumId="4" w15:restartNumberingAfterBreak="0">
    <w:nsid w:val="186D49E0"/>
    <w:multiLevelType w:val="hybridMultilevel"/>
    <w:tmpl w:val="A1CA6C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958F4"/>
    <w:multiLevelType w:val="hybridMultilevel"/>
    <w:tmpl w:val="98381858"/>
    <w:lvl w:ilvl="0" w:tplc="00000003">
      <w:start w:val="55"/>
      <w:numFmt w:val="bullet"/>
      <w:lvlText w:val="-"/>
      <w:lvlJc w:val="left"/>
      <w:pPr>
        <w:ind w:left="3900" w:hanging="360"/>
      </w:pPr>
      <w:rPr>
        <w:rFonts w:ascii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A2BC7"/>
    <w:multiLevelType w:val="hybridMultilevel"/>
    <w:tmpl w:val="650E22A4"/>
    <w:lvl w:ilvl="0" w:tplc="5D36563A">
      <w:start w:val="1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862B1"/>
    <w:multiLevelType w:val="hybridMultilevel"/>
    <w:tmpl w:val="723A8228"/>
    <w:lvl w:ilvl="0" w:tplc="5D36563A">
      <w:start w:val="1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40201473">
    <w:abstractNumId w:val="0"/>
  </w:num>
  <w:num w:numId="2" w16cid:durableId="125243407">
    <w:abstractNumId w:val="1"/>
  </w:num>
  <w:num w:numId="3" w16cid:durableId="441653654">
    <w:abstractNumId w:val="2"/>
  </w:num>
  <w:num w:numId="4" w16cid:durableId="69350438">
    <w:abstractNumId w:val="3"/>
  </w:num>
  <w:num w:numId="5" w16cid:durableId="1955864590">
    <w:abstractNumId w:val="7"/>
  </w:num>
  <w:num w:numId="6" w16cid:durableId="1128163940">
    <w:abstractNumId w:val="6"/>
  </w:num>
  <w:num w:numId="7" w16cid:durableId="1272931100">
    <w:abstractNumId w:val="5"/>
  </w:num>
  <w:num w:numId="8" w16cid:durableId="2278828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2E"/>
    <w:rsid w:val="00015E88"/>
    <w:rsid w:val="000370FD"/>
    <w:rsid w:val="00063247"/>
    <w:rsid w:val="00071A6C"/>
    <w:rsid w:val="000C5236"/>
    <w:rsid w:val="000C5F68"/>
    <w:rsid w:val="000D30BE"/>
    <w:rsid w:val="001B25EC"/>
    <w:rsid w:val="001C29EA"/>
    <w:rsid w:val="001E457D"/>
    <w:rsid w:val="001F5D86"/>
    <w:rsid w:val="002272DD"/>
    <w:rsid w:val="00250AD7"/>
    <w:rsid w:val="00251F75"/>
    <w:rsid w:val="002732C4"/>
    <w:rsid w:val="00285434"/>
    <w:rsid w:val="002A4AA4"/>
    <w:rsid w:val="002D1130"/>
    <w:rsid w:val="002F13B8"/>
    <w:rsid w:val="00302B40"/>
    <w:rsid w:val="00312D76"/>
    <w:rsid w:val="0033168C"/>
    <w:rsid w:val="00361858"/>
    <w:rsid w:val="003A0F9B"/>
    <w:rsid w:val="003B2137"/>
    <w:rsid w:val="003B2900"/>
    <w:rsid w:val="003C15A1"/>
    <w:rsid w:val="003D3C3B"/>
    <w:rsid w:val="003D78FC"/>
    <w:rsid w:val="00416666"/>
    <w:rsid w:val="0044790A"/>
    <w:rsid w:val="00447D48"/>
    <w:rsid w:val="00455DDE"/>
    <w:rsid w:val="00462462"/>
    <w:rsid w:val="00491152"/>
    <w:rsid w:val="004C4549"/>
    <w:rsid w:val="004C5D27"/>
    <w:rsid w:val="004D06B9"/>
    <w:rsid w:val="004F5BF2"/>
    <w:rsid w:val="0053798A"/>
    <w:rsid w:val="00564B8F"/>
    <w:rsid w:val="00576C9E"/>
    <w:rsid w:val="005A1EBF"/>
    <w:rsid w:val="005A33EF"/>
    <w:rsid w:val="005C30EF"/>
    <w:rsid w:val="005C65F2"/>
    <w:rsid w:val="005D32A7"/>
    <w:rsid w:val="005F1C4F"/>
    <w:rsid w:val="005F7E27"/>
    <w:rsid w:val="00622DAC"/>
    <w:rsid w:val="00627B9B"/>
    <w:rsid w:val="00632DED"/>
    <w:rsid w:val="006520F6"/>
    <w:rsid w:val="00667C60"/>
    <w:rsid w:val="00686310"/>
    <w:rsid w:val="006864B5"/>
    <w:rsid w:val="006B5B0D"/>
    <w:rsid w:val="006C322E"/>
    <w:rsid w:val="0070003A"/>
    <w:rsid w:val="00715080"/>
    <w:rsid w:val="00720F23"/>
    <w:rsid w:val="00757071"/>
    <w:rsid w:val="007746D6"/>
    <w:rsid w:val="007A4BCE"/>
    <w:rsid w:val="007B15E3"/>
    <w:rsid w:val="007B1DBC"/>
    <w:rsid w:val="008351FC"/>
    <w:rsid w:val="0087532E"/>
    <w:rsid w:val="00886905"/>
    <w:rsid w:val="00892734"/>
    <w:rsid w:val="00893E66"/>
    <w:rsid w:val="00896110"/>
    <w:rsid w:val="008D041D"/>
    <w:rsid w:val="008D0774"/>
    <w:rsid w:val="008D299F"/>
    <w:rsid w:val="008D56E4"/>
    <w:rsid w:val="008E31BD"/>
    <w:rsid w:val="008E3929"/>
    <w:rsid w:val="008E6D93"/>
    <w:rsid w:val="008F2C04"/>
    <w:rsid w:val="00901899"/>
    <w:rsid w:val="00916D12"/>
    <w:rsid w:val="0092777D"/>
    <w:rsid w:val="00943F0E"/>
    <w:rsid w:val="009504C9"/>
    <w:rsid w:val="00952B5F"/>
    <w:rsid w:val="00952F8C"/>
    <w:rsid w:val="00971491"/>
    <w:rsid w:val="009758AB"/>
    <w:rsid w:val="0098211B"/>
    <w:rsid w:val="009855D9"/>
    <w:rsid w:val="00994CD4"/>
    <w:rsid w:val="009A180E"/>
    <w:rsid w:val="009C1108"/>
    <w:rsid w:val="009D7B5C"/>
    <w:rsid w:val="00A108B6"/>
    <w:rsid w:val="00A266D5"/>
    <w:rsid w:val="00A479C1"/>
    <w:rsid w:val="00A521B2"/>
    <w:rsid w:val="00A57FE0"/>
    <w:rsid w:val="00A64FD2"/>
    <w:rsid w:val="00A73D8F"/>
    <w:rsid w:val="00A758A8"/>
    <w:rsid w:val="00A97CC2"/>
    <w:rsid w:val="00AA2BA4"/>
    <w:rsid w:val="00AB5F3A"/>
    <w:rsid w:val="00AB67EA"/>
    <w:rsid w:val="00AC07BD"/>
    <w:rsid w:val="00AE5B92"/>
    <w:rsid w:val="00AF3F1F"/>
    <w:rsid w:val="00B0603D"/>
    <w:rsid w:val="00B108EC"/>
    <w:rsid w:val="00B30651"/>
    <w:rsid w:val="00B43234"/>
    <w:rsid w:val="00B55A33"/>
    <w:rsid w:val="00B6462F"/>
    <w:rsid w:val="00B758D5"/>
    <w:rsid w:val="00B85333"/>
    <w:rsid w:val="00BC0CA9"/>
    <w:rsid w:val="00BD60B3"/>
    <w:rsid w:val="00BE14EC"/>
    <w:rsid w:val="00BF5FE4"/>
    <w:rsid w:val="00C10764"/>
    <w:rsid w:val="00C1748A"/>
    <w:rsid w:val="00C27A49"/>
    <w:rsid w:val="00C32533"/>
    <w:rsid w:val="00C421FE"/>
    <w:rsid w:val="00C538A1"/>
    <w:rsid w:val="00C62C39"/>
    <w:rsid w:val="00C712D1"/>
    <w:rsid w:val="00CA2B0B"/>
    <w:rsid w:val="00CC1EF0"/>
    <w:rsid w:val="00CE46E6"/>
    <w:rsid w:val="00D04BC9"/>
    <w:rsid w:val="00D17334"/>
    <w:rsid w:val="00D27A8C"/>
    <w:rsid w:val="00D27B65"/>
    <w:rsid w:val="00D56CE3"/>
    <w:rsid w:val="00D6269F"/>
    <w:rsid w:val="00D7099F"/>
    <w:rsid w:val="00D83605"/>
    <w:rsid w:val="00D84CD4"/>
    <w:rsid w:val="00D90B5B"/>
    <w:rsid w:val="00DB2867"/>
    <w:rsid w:val="00DB3786"/>
    <w:rsid w:val="00DC4B69"/>
    <w:rsid w:val="00DE1D25"/>
    <w:rsid w:val="00DF1452"/>
    <w:rsid w:val="00DF2840"/>
    <w:rsid w:val="00DF5534"/>
    <w:rsid w:val="00E06224"/>
    <w:rsid w:val="00E3042B"/>
    <w:rsid w:val="00E43366"/>
    <w:rsid w:val="00E45FE5"/>
    <w:rsid w:val="00E60FD0"/>
    <w:rsid w:val="00E70391"/>
    <w:rsid w:val="00E75980"/>
    <w:rsid w:val="00EA68EE"/>
    <w:rsid w:val="00EF3DF7"/>
    <w:rsid w:val="00EF6B50"/>
    <w:rsid w:val="00F0738E"/>
    <w:rsid w:val="00F11DA2"/>
    <w:rsid w:val="00F36E95"/>
    <w:rsid w:val="00F417D3"/>
    <w:rsid w:val="00F44D32"/>
    <w:rsid w:val="00F455D6"/>
    <w:rsid w:val="00F55D40"/>
    <w:rsid w:val="00FB5F02"/>
    <w:rsid w:val="00FE1D2A"/>
    <w:rsid w:val="00FF7CFC"/>
    <w:rsid w:val="78138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D0C9C"/>
  <w15:docId w15:val="{BE6EE551-3793-41D2-802B-D177F964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BC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A4BCE"/>
    <w:pPr>
      <w:keepNext/>
      <w:tabs>
        <w:tab w:val="num" w:pos="0"/>
      </w:tabs>
      <w:outlineLvl w:val="0"/>
    </w:pPr>
    <w:rPr>
      <w:rFonts w:ascii="Arial" w:hAnsi="Arial" w:cs="Arial"/>
      <w:b/>
      <w:bCs/>
      <w:szCs w:val="20"/>
    </w:rPr>
  </w:style>
  <w:style w:type="paragraph" w:styleId="Heading2">
    <w:name w:val="heading 2"/>
    <w:basedOn w:val="Normal"/>
    <w:next w:val="Normal"/>
    <w:qFormat/>
    <w:rsid w:val="007A4BCE"/>
    <w:pPr>
      <w:keepNext/>
      <w:tabs>
        <w:tab w:val="num" w:pos="0"/>
      </w:tabs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rsid w:val="007A4BCE"/>
    <w:rPr>
      <w:rFonts w:ascii="Courier New" w:hAnsi="Courier New"/>
    </w:rPr>
  </w:style>
  <w:style w:type="character" w:customStyle="1" w:styleId="WW8Num1z2">
    <w:name w:val="WW8Num1z2"/>
    <w:rsid w:val="007A4BCE"/>
    <w:rPr>
      <w:rFonts w:ascii="Wingdings" w:hAnsi="Wingdings"/>
    </w:rPr>
  </w:style>
  <w:style w:type="character" w:customStyle="1" w:styleId="WW8Num1z3">
    <w:name w:val="WW8Num1z3"/>
    <w:rsid w:val="007A4BCE"/>
    <w:rPr>
      <w:rFonts w:ascii="Symbol" w:hAnsi="Symbol"/>
    </w:rPr>
  </w:style>
  <w:style w:type="character" w:customStyle="1" w:styleId="WW8Num2z0">
    <w:name w:val="WW8Num2z0"/>
    <w:rsid w:val="007A4BC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A4BCE"/>
    <w:rPr>
      <w:rFonts w:ascii="Courier New" w:hAnsi="Courier New"/>
    </w:rPr>
  </w:style>
  <w:style w:type="character" w:customStyle="1" w:styleId="WW8Num2z2">
    <w:name w:val="WW8Num2z2"/>
    <w:rsid w:val="007A4BCE"/>
    <w:rPr>
      <w:rFonts w:ascii="Wingdings" w:hAnsi="Wingdings"/>
    </w:rPr>
  </w:style>
  <w:style w:type="character" w:customStyle="1" w:styleId="WW8Num2z3">
    <w:name w:val="WW8Num2z3"/>
    <w:rsid w:val="007A4BCE"/>
    <w:rPr>
      <w:rFonts w:ascii="Symbol" w:hAnsi="Symbol"/>
    </w:rPr>
  </w:style>
  <w:style w:type="character" w:customStyle="1" w:styleId="WW8Num3z0">
    <w:name w:val="WW8Num3z0"/>
    <w:rsid w:val="007A4BCE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A4BCE"/>
    <w:rPr>
      <w:rFonts w:ascii="Courier New" w:hAnsi="Courier New"/>
    </w:rPr>
  </w:style>
  <w:style w:type="character" w:customStyle="1" w:styleId="WW8Num3z2">
    <w:name w:val="WW8Num3z2"/>
    <w:rsid w:val="007A4BCE"/>
    <w:rPr>
      <w:rFonts w:ascii="Wingdings" w:hAnsi="Wingdings"/>
    </w:rPr>
  </w:style>
  <w:style w:type="character" w:customStyle="1" w:styleId="WW8Num3z3">
    <w:name w:val="WW8Num3z3"/>
    <w:rsid w:val="007A4BCE"/>
    <w:rPr>
      <w:rFonts w:ascii="Symbol" w:hAnsi="Symbol"/>
    </w:rPr>
  </w:style>
  <w:style w:type="character" w:customStyle="1" w:styleId="WW8Num4z0">
    <w:name w:val="WW8Num4z0"/>
    <w:rsid w:val="007A4BC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7A4BCE"/>
    <w:rPr>
      <w:rFonts w:ascii="Courier New" w:hAnsi="Courier New"/>
    </w:rPr>
  </w:style>
  <w:style w:type="character" w:customStyle="1" w:styleId="WW8Num4z2">
    <w:name w:val="WW8Num4z2"/>
    <w:rsid w:val="007A4BCE"/>
    <w:rPr>
      <w:rFonts w:ascii="Wingdings" w:hAnsi="Wingdings"/>
    </w:rPr>
  </w:style>
  <w:style w:type="character" w:customStyle="1" w:styleId="WW8Num4z3">
    <w:name w:val="WW8Num4z3"/>
    <w:rsid w:val="007A4BCE"/>
    <w:rPr>
      <w:rFonts w:ascii="Symbol" w:hAnsi="Symbol"/>
    </w:rPr>
  </w:style>
  <w:style w:type="character" w:customStyle="1" w:styleId="WW8Num5z0">
    <w:name w:val="WW8Num5z0"/>
    <w:rsid w:val="007A4BCE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7A4BCE"/>
    <w:rPr>
      <w:rFonts w:ascii="Courier New" w:hAnsi="Courier New"/>
    </w:rPr>
  </w:style>
  <w:style w:type="character" w:customStyle="1" w:styleId="WW8Num5z2">
    <w:name w:val="WW8Num5z2"/>
    <w:rsid w:val="007A4BCE"/>
    <w:rPr>
      <w:rFonts w:ascii="Wingdings" w:hAnsi="Wingdings"/>
    </w:rPr>
  </w:style>
  <w:style w:type="character" w:customStyle="1" w:styleId="WW8Num5z3">
    <w:name w:val="WW8Num5z3"/>
    <w:rsid w:val="007A4BCE"/>
    <w:rPr>
      <w:rFonts w:ascii="Symbol" w:hAnsi="Symbol"/>
    </w:rPr>
  </w:style>
  <w:style w:type="character" w:customStyle="1" w:styleId="WW8Num6z0">
    <w:name w:val="WW8Num6z0"/>
    <w:rsid w:val="007A4BC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7A4BCE"/>
    <w:rPr>
      <w:rFonts w:ascii="Courier New" w:hAnsi="Courier New"/>
    </w:rPr>
  </w:style>
  <w:style w:type="character" w:customStyle="1" w:styleId="WW8Num6z2">
    <w:name w:val="WW8Num6z2"/>
    <w:rsid w:val="007A4BCE"/>
    <w:rPr>
      <w:rFonts w:ascii="Wingdings" w:hAnsi="Wingdings"/>
    </w:rPr>
  </w:style>
  <w:style w:type="character" w:customStyle="1" w:styleId="WW8Num6z3">
    <w:name w:val="WW8Num6z3"/>
    <w:rsid w:val="007A4BCE"/>
    <w:rPr>
      <w:rFonts w:ascii="Symbol" w:hAnsi="Symbol"/>
    </w:rPr>
  </w:style>
  <w:style w:type="character" w:customStyle="1" w:styleId="WW8Num7z0">
    <w:name w:val="WW8Num7z0"/>
    <w:rsid w:val="007A4BCE"/>
    <w:rPr>
      <w:rFonts w:ascii="Wingdings" w:hAnsi="Wingdings"/>
      <w:sz w:val="16"/>
    </w:rPr>
  </w:style>
  <w:style w:type="character" w:customStyle="1" w:styleId="WW8Num7z1">
    <w:name w:val="WW8Num7z1"/>
    <w:rsid w:val="007A4BCE"/>
    <w:rPr>
      <w:rFonts w:ascii="Courier New" w:hAnsi="Courier New"/>
    </w:rPr>
  </w:style>
  <w:style w:type="character" w:customStyle="1" w:styleId="WW8Num7z2">
    <w:name w:val="WW8Num7z2"/>
    <w:rsid w:val="007A4BCE"/>
    <w:rPr>
      <w:rFonts w:ascii="Wingdings" w:hAnsi="Wingdings"/>
    </w:rPr>
  </w:style>
  <w:style w:type="character" w:customStyle="1" w:styleId="WW8Num7z3">
    <w:name w:val="WW8Num7z3"/>
    <w:rsid w:val="007A4BCE"/>
    <w:rPr>
      <w:rFonts w:ascii="Symbol" w:hAnsi="Symbol"/>
    </w:rPr>
  </w:style>
  <w:style w:type="character" w:customStyle="1" w:styleId="WW8Num8z0">
    <w:name w:val="WW8Num8z0"/>
    <w:rsid w:val="007A4BCE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A4BCE"/>
    <w:rPr>
      <w:rFonts w:ascii="Courier New" w:hAnsi="Courier New"/>
    </w:rPr>
  </w:style>
  <w:style w:type="character" w:customStyle="1" w:styleId="WW8Num8z2">
    <w:name w:val="WW8Num8z2"/>
    <w:rsid w:val="007A4BCE"/>
    <w:rPr>
      <w:rFonts w:ascii="Wingdings" w:hAnsi="Wingdings"/>
    </w:rPr>
  </w:style>
  <w:style w:type="character" w:customStyle="1" w:styleId="WW8Num8z3">
    <w:name w:val="WW8Num8z3"/>
    <w:rsid w:val="007A4BCE"/>
    <w:rPr>
      <w:rFonts w:ascii="Symbol" w:hAnsi="Symbol"/>
    </w:rPr>
  </w:style>
  <w:style w:type="character" w:customStyle="1" w:styleId="WW8Num9z0">
    <w:name w:val="WW8Num9z0"/>
    <w:rsid w:val="007A4BCE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7A4BCE"/>
    <w:rPr>
      <w:rFonts w:ascii="Courier New" w:hAnsi="Courier New"/>
    </w:rPr>
  </w:style>
  <w:style w:type="character" w:customStyle="1" w:styleId="WW8Num9z2">
    <w:name w:val="WW8Num9z2"/>
    <w:rsid w:val="007A4BCE"/>
    <w:rPr>
      <w:rFonts w:ascii="Wingdings" w:hAnsi="Wingdings"/>
    </w:rPr>
  </w:style>
  <w:style w:type="character" w:customStyle="1" w:styleId="WW8Num9z3">
    <w:name w:val="WW8Num9z3"/>
    <w:rsid w:val="007A4BCE"/>
    <w:rPr>
      <w:rFonts w:ascii="Symbol" w:hAnsi="Symbol"/>
    </w:rPr>
  </w:style>
  <w:style w:type="character" w:customStyle="1" w:styleId="Standaardalinea-lettertype1">
    <w:name w:val="Standaardalinea-lettertype1"/>
    <w:rsid w:val="007A4BCE"/>
  </w:style>
  <w:style w:type="paragraph" w:customStyle="1" w:styleId="Kop">
    <w:name w:val="Kop"/>
    <w:basedOn w:val="Normal"/>
    <w:next w:val="BodyText"/>
    <w:rsid w:val="007A4BC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A4BCE"/>
    <w:pPr>
      <w:spacing w:after="120"/>
    </w:pPr>
  </w:style>
  <w:style w:type="paragraph" w:styleId="List">
    <w:name w:val="List"/>
    <w:basedOn w:val="BodyText"/>
    <w:semiHidden/>
    <w:rsid w:val="007A4BCE"/>
    <w:rPr>
      <w:rFonts w:cs="Tahoma"/>
    </w:rPr>
  </w:style>
  <w:style w:type="paragraph" w:customStyle="1" w:styleId="Bijschrift1">
    <w:name w:val="Bijschrift1"/>
    <w:basedOn w:val="Normal"/>
    <w:rsid w:val="007A4BC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A4BCE"/>
    <w:pPr>
      <w:suppressLineNumbers/>
    </w:pPr>
    <w:rPr>
      <w:rFonts w:cs="Tahoma"/>
    </w:rPr>
  </w:style>
  <w:style w:type="paragraph" w:styleId="Footer">
    <w:name w:val="footer"/>
    <w:basedOn w:val="Normal"/>
    <w:link w:val="FooterChar"/>
    <w:semiHidden/>
    <w:rsid w:val="00AF3F1F"/>
    <w:pPr>
      <w:tabs>
        <w:tab w:val="center" w:pos="4320"/>
        <w:tab w:val="right" w:pos="8640"/>
      </w:tabs>
    </w:pPr>
    <w:rPr>
      <w:sz w:val="20"/>
      <w:szCs w:val="20"/>
      <w:lang w:val="nl"/>
    </w:rPr>
  </w:style>
  <w:style w:type="character" w:customStyle="1" w:styleId="FooterChar">
    <w:name w:val="Footer Char"/>
    <w:basedOn w:val="DefaultParagraphFont"/>
    <w:link w:val="Footer"/>
    <w:semiHidden/>
    <w:rsid w:val="00AF3F1F"/>
    <w:rPr>
      <w:lang w:val="nl" w:eastAsia="ar-SA"/>
    </w:rPr>
  </w:style>
  <w:style w:type="paragraph" w:styleId="NoSpacing">
    <w:name w:val="No Spacing"/>
    <w:qFormat/>
    <w:rsid w:val="00AF3F1F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NormalWeb">
    <w:name w:val="Normal (Web)"/>
    <w:basedOn w:val="Normal"/>
    <w:semiHidden/>
    <w:rsid w:val="00AF3F1F"/>
    <w:pPr>
      <w:suppressAutoHyphens w:val="0"/>
      <w:spacing w:before="100" w:beforeAutospacing="1" w:after="100" w:afterAutospacing="1"/>
    </w:pPr>
    <w:rPr>
      <w:lang w:eastAsia="nl-NL"/>
    </w:rPr>
  </w:style>
  <w:style w:type="paragraph" w:styleId="Header">
    <w:name w:val="header"/>
    <w:basedOn w:val="Normal"/>
    <w:link w:val="HeaderChar"/>
    <w:unhideWhenUsed/>
    <w:rsid w:val="00AF3F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F1F"/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622D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8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A1"/>
    <w:rPr>
      <w:rFonts w:ascii="Segoe UI" w:hAnsi="Segoe UI" w:cs="Segoe UI"/>
      <w:sz w:val="18"/>
      <w:szCs w:val="18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8F2C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outingorion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Hoi explo`s,</dc:title>
  <dc:creator>Allard</dc:creator>
  <cp:lastModifiedBy>Burg, Inge van der</cp:lastModifiedBy>
  <cp:revision>7</cp:revision>
  <cp:lastPrinted>2016-01-30T11:08:00Z</cp:lastPrinted>
  <dcterms:created xsi:type="dcterms:W3CDTF">2025-03-25T11:37:00Z</dcterms:created>
  <dcterms:modified xsi:type="dcterms:W3CDTF">2025-03-25T11:41:00Z</dcterms:modified>
</cp:coreProperties>
</file>